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18" w:rsidRPr="00CB52C2" w:rsidRDefault="004E1C38" w:rsidP="00E85834">
      <w:pPr>
        <w:pStyle w:val="ListParagraph"/>
        <w:ind w:left="1440"/>
        <w:rPr>
          <w:szCs w:val="24"/>
        </w:rPr>
      </w:pPr>
      <w:r w:rsidRPr="00CB52C2">
        <w:rPr>
          <w:noProof/>
          <w:szCs w:val="24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-719116</wp:posOffset>
            </wp:positionV>
            <wp:extent cx="4423144" cy="110578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osmed new_001x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1">
                              <a14:imgEffect>
                                <a14:backgroundRemoval t="9738" b="97753" l="2804" r="95421">
                                  <a14:foregroundMark x1="15421" y1="37828" x2="8037" y2="47191"/>
                                  <a14:foregroundMark x1="8037" y1="47191" x2="7103" y2="52434"/>
                                  <a14:foregroundMark x1="6355" y1="24345" x2="6355" y2="24345"/>
                                  <a14:foregroundMark x1="8224" y1="18352" x2="8224" y2="18352"/>
                                  <a14:foregroundMark x1="35981" y1="82772" x2="35981" y2="82772"/>
                                  <a14:foregroundMark x1="32056" y1="81648" x2="32056" y2="81648"/>
                                  <a14:foregroundMark x1="27103" y1="81648" x2="25981" y2="82772"/>
                                  <a14:foregroundMark x1="17944" y1="77903" x2="17944" y2="77903"/>
                                  <a14:foregroundMark x1="8037" y1="76404" x2="8037" y2="76404"/>
                                  <a14:foregroundMark x1="14766" y1="73034" x2="14766" y2="73034"/>
                                  <a14:foregroundMark x1="10841" y1="79775" x2="10841" y2="79775"/>
                                  <a14:foregroundMark x1="10841" y1="79775" x2="10841" y2="79775"/>
                                  <a14:foregroundMark x1="10841" y1="79775" x2="10841" y2="79775"/>
                                  <a14:foregroundMark x1="10935" y1="80150" x2="10935" y2="80150"/>
                                  <a14:foregroundMark x1="10935" y1="80150" x2="10935" y2="80150"/>
                                  <a14:foregroundMark x1="11402" y1="80150" x2="11402" y2="80150"/>
                                  <a14:foregroundMark x1="12336" y1="57303" x2="12336" y2="57303"/>
                                  <a14:foregroundMark x1="18037" y1="41199" x2="18037" y2="41199"/>
                                  <a14:foregroundMark x1="19439" y1="40449" x2="19439" y2="40449"/>
                                  <a14:foregroundMark x1="19439" y1="40449" x2="19439" y2="40449"/>
                                  <a14:foregroundMark x1="20654" y1="41573" x2="20654" y2="41573"/>
                                  <a14:foregroundMark x1="20654" y1="41573" x2="20654" y2="41573"/>
                                  <a14:foregroundMark x1="20654" y1="41573" x2="20654" y2="41573"/>
                                  <a14:foregroundMark x1="25514" y1="37828" x2="25514" y2="37828"/>
                                  <a14:foregroundMark x1="25514" y1="37828" x2="25514" y2="37828"/>
                                  <a14:foregroundMark x1="32804" y1="38951" x2="32804" y2="38951"/>
                                  <a14:foregroundMark x1="32804" y1="38951" x2="32804" y2="38951"/>
                                  <a14:foregroundMark x1="32804" y1="38951" x2="32804" y2="38951"/>
                                  <a14:foregroundMark x1="32804" y1="38951" x2="32804" y2="38951"/>
                                  <a14:foregroundMark x1="32243" y1="35581" x2="32243" y2="35581"/>
                                  <a14:foregroundMark x1="32243" y1="34457" x2="32243" y2="34457"/>
                                  <a14:foregroundMark x1="26355" y1="34457" x2="26355" y2="34457"/>
                                  <a14:foregroundMark x1="27664" y1="36704" x2="27664" y2="36704"/>
                                  <a14:foregroundMark x1="27664" y1="37828" x2="27664" y2="37828"/>
                                  <a14:foregroundMark x1="28224" y1="39700" x2="28224" y2="39700"/>
                                  <a14:foregroundMark x1="28318" y1="39700" x2="28318" y2="39700"/>
                                  <a14:foregroundMark x1="29907" y1="39700" x2="29907" y2="39700"/>
                                  <a14:foregroundMark x1="31121" y1="40075" x2="31121" y2="40075"/>
                                  <a14:foregroundMark x1="35701" y1="38951" x2="35701" y2="38951"/>
                                  <a14:foregroundMark x1="35701" y1="38951" x2="35701" y2="38951"/>
                                  <a14:foregroundMark x1="35701" y1="38951" x2="35701" y2="38951"/>
                                  <a14:foregroundMark x1="38224" y1="37453" x2="38224" y2="37453"/>
                                  <a14:foregroundMark x1="38224" y1="37453" x2="38224" y2="37453"/>
                                  <a14:foregroundMark x1="38224" y1="37453" x2="38224" y2="37453"/>
                                  <a14:foregroundMark x1="38224" y1="37453" x2="38037" y2="38951"/>
                                  <a14:foregroundMark x1="37944" y1="40075" x2="37944" y2="40075"/>
                                  <a14:foregroundMark x1="37944" y1="40075" x2="37944" y2="40075"/>
                                  <a14:foregroundMark x1="37944" y1="40075" x2="37944" y2="40075"/>
                                  <a14:foregroundMark x1="27477" y1="57303" x2="27477" y2="57303"/>
                                  <a14:foregroundMark x1="20561" y1="56929" x2="20561" y2="56929"/>
                                  <a14:foregroundMark x1="8318" y1="21723" x2="8318" y2="21723"/>
                                  <a14:foregroundMark x1="8318" y1="21723" x2="8318" y2="21723"/>
                                  <a14:foregroundMark x1="5234" y1="56929" x2="5047" y2="59176"/>
                                  <a14:foregroundMark x1="4860" y1="59925" x2="4860" y2="59925"/>
                                  <a14:foregroundMark x1="5047" y1="65543" x2="5047" y2="65543"/>
                                  <a14:foregroundMark x1="5421" y1="65543" x2="5421" y2="65543"/>
                                  <a14:foregroundMark x1="5421" y1="65543" x2="5421" y2="65543"/>
                                  <a14:foregroundMark x1="5421" y1="65543" x2="5421" y2="65543"/>
                                  <a14:foregroundMark x1="5421" y1="65543" x2="53271" y2="79775"/>
                                  <a14:foregroundMark x1="53271" y1="79775" x2="60467" y2="79401"/>
                                  <a14:foregroundMark x1="60467" y1="79401" x2="60561" y2="79026"/>
                                  <a14:foregroundMark x1="2915" y1="45693" x2="2804" y2="47191"/>
                                  <a14:foregroundMark x1="4860" y1="19476" x2="2915" y2="45693"/>
                                  <a14:foregroundMark x1="3174" y1="48315" x2="8598" y2="64794"/>
                                  <a14:foregroundMark x1="2804" y1="47191" x2="3174" y2="48315"/>
                                  <a14:foregroundMark x1="8598" y1="64794" x2="31121" y2="70787"/>
                                  <a14:foregroundMark x1="31121" y1="70787" x2="38598" y2="68539"/>
                                  <a14:foregroundMark x1="38598" y1="68539" x2="39159" y2="68539"/>
                                  <a14:foregroundMark x1="3084" y1="46067" x2="3084" y2="46067"/>
                                  <a14:foregroundMark x1="19346" y1="46816" x2="34673" y2="51685"/>
                                  <a14:foregroundMark x1="34673" y1="51685" x2="51308" y2="42697"/>
                                  <a14:foregroundMark x1="51308" y1="42697" x2="60841" y2="42697"/>
                                  <a14:foregroundMark x1="60841" y1="42697" x2="70000" y2="41573"/>
                                  <a14:foregroundMark x1="70000" y1="41573" x2="77383" y2="41573"/>
                                  <a14:foregroundMark x1="77383" y1="41573" x2="90374" y2="62172"/>
                                  <a14:foregroundMark x1="90374" y1="62172" x2="86355" y2="87640"/>
                                  <a14:foregroundMark x1="86355" y1="87640" x2="69577" y2="92887"/>
                                  <a14:foregroundMark x1="40828" y1="94302" x2="18224" y2="88390"/>
                                  <a14:foregroundMark x1="86262" y1="26592" x2="92897" y2="39700"/>
                                  <a14:foregroundMark x1="92897" y1="39700" x2="95327" y2="66667"/>
                                  <a14:foregroundMark x1="95327" y1="66667" x2="95421" y2="85768"/>
                                  <a14:foregroundMark x1="94766" y1="32959" x2="94766" y2="32959"/>
                                  <a14:backgroundMark x1="37196" y1="97378" x2="37196" y2="97378"/>
                                  <a14:backgroundMark x1="70280" y1="98127" x2="70280" y2="98127"/>
                                  <a14:backgroundMark x1="59907" y1="98127" x2="59907" y2="98127"/>
                                  <a14:backgroundMark x1="46822" y1="99251" x2="46822" y2="99251"/>
                                  <a14:backgroundMark x1="42804" y1="99251" x2="42804" y2="99251"/>
                                  <a14:backgroundMark x1="40654" y1="98502" x2="40654" y2="98502"/>
                                  <a14:backgroundMark x1="45421" y1="97378" x2="45421" y2="97378"/>
                                  <a14:backgroundMark x1="83738" y1="96255" x2="83738" y2="96255"/>
                                  <a14:backgroundMark x1="90000" y1="98502" x2="90000" y2="98502"/>
                                  <a14:backgroundMark x1="92336" y1="98502" x2="92336" y2="98502"/>
                                  <a14:backgroundMark x1="90000" y1="97378" x2="88224" y2="99625"/>
                                  <a14:backgroundMark x1="86075" y1="98127" x2="41495" y2="98502"/>
                                  <a14:backgroundMark x1="2804" y1="48315" x2="2804" y2="48315"/>
                                  <a14:backgroundMark x1="2804" y1="45693" x2="2804" y2="45693"/>
                                  <a14:backgroundMark x1="2804" y1="48315" x2="2804" y2="48315"/>
                                  <a14:backgroundMark x1="2804" y1="47191" x2="2804" y2="4719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3144" cy="1105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5834" w:rsidRPr="00CB52C2" w:rsidRDefault="00E85834" w:rsidP="00E85834">
      <w:pPr>
        <w:pStyle w:val="ListParagraph"/>
        <w:ind w:left="1440"/>
        <w:rPr>
          <w:szCs w:val="24"/>
        </w:rPr>
      </w:pPr>
    </w:p>
    <w:p w:rsidR="00E85834" w:rsidRPr="00CB52C2" w:rsidRDefault="00071CAE" w:rsidP="00E85834">
      <w:pPr>
        <w:pStyle w:val="ListParagraph"/>
        <w:ind w:left="1440"/>
        <w:rPr>
          <w:szCs w:val="24"/>
        </w:rPr>
      </w:pPr>
      <w:r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3.5pt;margin-top:5.05pt;width:476.25pt;height:74.1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" filled="f" stroked="f" strokeweight="1pt">
            <v:textbox>
              <w:txbxContent>
                <w:p w:rsidR="00931502" w:rsidRPr="000F4544" w:rsidRDefault="00931502" w:rsidP="00931502">
                  <w:pPr>
                    <w:jc w:val="center"/>
                    <w:rPr>
                      <w:rFonts w:ascii="Cooper Black" w:hAnsi="Cooper Black"/>
                      <w:noProof/>
                      <w:color w:val="FFFF00"/>
                      <w:sz w:val="54"/>
                      <w:szCs w:val="72"/>
                    </w:rPr>
                  </w:pPr>
                  <w:bookmarkStart w:id="0" w:name="_GoBack"/>
                  <w:r w:rsidRPr="000F4544">
                    <w:rPr>
                      <w:rFonts w:ascii="Cooper Black" w:hAnsi="Cooper Black"/>
                      <w:noProof/>
                      <w:color w:val="FFFF00"/>
                      <w:sz w:val="54"/>
                      <w:szCs w:val="72"/>
                    </w:rPr>
                    <w:t xml:space="preserve">TATA CARA </w:t>
                  </w:r>
                  <w:bookmarkEnd w:id="0"/>
                  <w:r w:rsidR="00071CAE">
                    <w:rPr>
                      <w:rFonts w:ascii="Cooper Black" w:hAnsi="Cooper Black"/>
                      <w:noProof/>
                      <w:color w:val="FFFF00"/>
                      <w:sz w:val="54"/>
                      <w:szCs w:val="72"/>
                    </w:rPr>
                    <w:t>PENGAJUAN KEBERATAN INFORMASI</w:t>
                  </w:r>
                </w:p>
              </w:txbxContent>
            </v:textbox>
            <w10:wrap anchorx="margin"/>
          </v:shape>
        </w:pict>
      </w:r>
    </w:p>
    <w:p w:rsidR="00E85834" w:rsidRPr="00CB52C2" w:rsidRDefault="00E85834" w:rsidP="00E85834">
      <w:pPr>
        <w:pStyle w:val="ListParagraph"/>
        <w:ind w:left="1440"/>
        <w:rPr>
          <w:szCs w:val="24"/>
        </w:rPr>
      </w:pPr>
    </w:p>
    <w:p w:rsidR="00E85834" w:rsidRPr="00CB52C2" w:rsidRDefault="00E85834" w:rsidP="00E85834">
      <w:pPr>
        <w:pStyle w:val="ListParagraph"/>
        <w:ind w:left="1440"/>
        <w:rPr>
          <w:szCs w:val="24"/>
        </w:rPr>
      </w:pPr>
    </w:p>
    <w:p w:rsidR="00E85834" w:rsidRPr="00CB52C2" w:rsidRDefault="00E85834" w:rsidP="00E85834">
      <w:pPr>
        <w:pStyle w:val="ListParagraph"/>
        <w:ind w:left="1440"/>
        <w:rPr>
          <w:szCs w:val="24"/>
        </w:rPr>
      </w:pPr>
    </w:p>
    <w:p w:rsidR="00E85834" w:rsidRPr="00CB52C2" w:rsidRDefault="00E85834" w:rsidP="00E85834">
      <w:pPr>
        <w:pStyle w:val="ListParagraph"/>
        <w:ind w:left="1440"/>
        <w:rPr>
          <w:szCs w:val="24"/>
        </w:rPr>
      </w:pPr>
    </w:p>
    <w:p w:rsidR="00E85834" w:rsidRPr="00CB52C2" w:rsidRDefault="00F07D43" w:rsidP="00E85834">
      <w:pPr>
        <w:pStyle w:val="ListParagraph"/>
        <w:ind w:left="1440"/>
        <w:rPr>
          <w:szCs w:val="24"/>
        </w:rPr>
      </w:pPr>
      <w:r>
        <w:rPr>
          <w:noProof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Scroll: Horizontal 3" o:spid="_x0000_s1027" type="#_x0000_t98" style="position:absolute;left:0;text-align:left;margin-left:47.65pt;margin-top:11.05pt;width:428.25pt;height:80.35pt;z-index:251661312;visibility:visible;mso-position-horizontal-relative:margin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" adj="1949" strokecolor="#0b1f36 [1604]" strokeweight="1pt">
            <v:fill r:id="rId12" o:title="" recolor="t" rotate="t" type="tile"/>
            <v:stroke joinstyle="miter"/>
            <v:textbox style="mso-next-textbox:#Scroll: Horizontal 3">
              <w:txbxContent>
                <w:p w:rsidR="00E85834" w:rsidRPr="004D44DD" w:rsidRDefault="00E85834" w:rsidP="003963FC">
                  <w:pPr>
                    <w:shd w:val="clear" w:color="auto" w:fill="ECF2DA" w:themeFill="accent6" w:themeFillTint="33"/>
                    <w:spacing w:line="360" w:lineRule="auto"/>
                    <w:ind w:right="67"/>
                    <w:jc w:val="both"/>
                    <w:rPr>
                      <w:rFonts w:ascii="Cambria" w:hAnsi="Cambria"/>
                      <w:b/>
                      <w:color w:val="000000" w:themeColor="text1"/>
                      <w:sz w:val="22"/>
                    </w:rPr>
                  </w:pPr>
                  <w:r w:rsidRPr="004D44DD">
                    <w:rPr>
                      <w:rFonts w:ascii="Cambria" w:hAnsi="Cambria"/>
                      <w:b/>
                      <w:color w:val="000000" w:themeColor="text1"/>
                      <w:sz w:val="22"/>
                    </w:rPr>
                    <w:t xml:space="preserve">PEMOHON MENGAJUKAN </w:t>
                  </w:r>
                  <w:r w:rsidR="00071CAE" w:rsidRPr="004D44DD">
                    <w:rPr>
                      <w:rFonts w:ascii="Cambria" w:hAnsi="Cambria"/>
                      <w:b/>
                      <w:color w:val="000000" w:themeColor="text1"/>
                      <w:sz w:val="22"/>
                    </w:rPr>
                    <w:t xml:space="preserve">KEBERATAN </w:t>
                  </w:r>
                  <w:r w:rsidRPr="004D44DD">
                    <w:rPr>
                      <w:rFonts w:ascii="Cambria" w:hAnsi="Cambria"/>
                      <w:b/>
                      <w:color w:val="000000" w:themeColor="text1"/>
                      <w:sz w:val="22"/>
                    </w:rPr>
                    <w:t>INFORMASI SECARA LANGSUNG</w:t>
                  </w:r>
                  <w:r w:rsidR="00071CAE" w:rsidRPr="004D44DD">
                    <w:rPr>
                      <w:rFonts w:ascii="Cambria" w:hAnsi="Cambria"/>
                      <w:b/>
                      <w:color w:val="000000" w:themeColor="text1"/>
                      <w:sz w:val="22"/>
                    </w:rPr>
                    <w:t>, MELALUI SURAT</w:t>
                  </w:r>
                  <w:r w:rsidRPr="004D44DD">
                    <w:rPr>
                      <w:rFonts w:ascii="Cambria" w:hAnsi="Cambria"/>
                      <w:b/>
                      <w:color w:val="000000" w:themeColor="text1"/>
                      <w:sz w:val="22"/>
                    </w:rPr>
                    <w:t xml:space="preserve"> ATAU MELALUI PESAN PADA KONTAK YANG TERSEDIA DI WEB KECAMATAN SAMBUTAN</w:t>
                  </w:r>
                </w:p>
              </w:txbxContent>
            </v:textbox>
            <w10:wrap anchorx="margin"/>
          </v:shape>
        </w:pict>
      </w:r>
    </w:p>
    <w:p w:rsidR="00E85834" w:rsidRPr="00CB52C2" w:rsidRDefault="00E85834" w:rsidP="00E85834">
      <w:pPr>
        <w:pStyle w:val="ListParagraph"/>
        <w:ind w:left="1440"/>
        <w:rPr>
          <w:szCs w:val="24"/>
        </w:rPr>
      </w:pPr>
    </w:p>
    <w:p w:rsidR="00E85834" w:rsidRPr="00CB52C2" w:rsidRDefault="00C45919" w:rsidP="00E85834">
      <w:pPr>
        <w:pStyle w:val="ListParagraph"/>
        <w:ind w:left="1440"/>
        <w:rPr>
          <w:szCs w:val="24"/>
        </w:rPr>
      </w:pPr>
      <w:r>
        <w:rPr>
          <w:noProof/>
          <w:szCs w:val="24"/>
          <w:lang w:eastAsia="en-US"/>
        </w:rPr>
        <w:pict>
          <v:oval id="_x0000_s1036" style="position:absolute;left:0;text-align:left;margin-left:61.95pt;margin-top:2.3pt;width:31.8pt;height:46pt;z-index:251675648" fillcolor="#ecf2da [665]">
            <v:textbox>
              <w:txbxContent>
                <w:p w:rsidR="00C45919" w:rsidRPr="00C45919" w:rsidRDefault="00C45919" w:rsidP="00C45919">
                  <w:pPr>
                    <w:spacing w:before="0" w:after="0"/>
                    <w:ind w:left="0" w:right="0"/>
                    <w:rPr>
                      <w:rFonts w:ascii="Arial Black" w:hAnsi="Arial Black"/>
                      <w:sz w:val="36"/>
                      <w:szCs w:val="32"/>
                    </w:rPr>
                  </w:pPr>
                  <w:r w:rsidRPr="00C45919">
                    <w:rPr>
                      <w:rFonts w:ascii="Arial Black" w:hAnsi="Arial Black"/>
                      <w:sz w:val="36"/>
                      <w:szCs w:val="32"/>
                    </w:rPr>
                    <w:t>1</w:t>
                  </w:r>
                </w:p>
              </w:txbxContent>
            </v:textbox>
          </v:oval>
        </w:pict>
      </w:r>
    </w:p>
    <w:p w:rsidR="00E85834" w:rsidRPr="00CB52C2" w:rsidRDefault="00E85834" w:rsidP="00E85834">
      <w:pPr>
        <w:pStyle w:val="ListParagraph"/>
        <w:ind w:left="1440"/>
        <w:rPr>
          <w:szCs w:val="24"/>
        </w:rPr>
      </w:pPr>
    </w:p>
    <w:p w:rsidR="00E85834" w:rsidRPr="00CB52C2" w:rsidRDefault="00E85834" w:rsidP="00E85834">
      <w:pPr>
        <w:pStyle w:val="ListParagraph"/>
        <w:ind w:left="1440"/>
        <w:rPr>
          <w:szCs w:val="24"/>
        </w:rPr>
      </w:pPr>
    </w:p>
    <w:p w:rsidR="00DC7B2E" w:rsidRDefault="00C45919" w:rsidP="00E85834">
      <w:pPr>
        <w:ind w:left="0"/>
        <w:rPr>
          <w:szCs w:val="24"/>
        </w:rPr>
      </w:pPr>
      <w:r>
        <w:rPr>
          <w:noProof/>
          <w:szCs w:val="24"/>
          <w:lang w:eastAsia="en-US"/>
        </w:rPr>
        <w:pict>
          <v:oval id="_x0000_s1042" style="position:absolute;margin-left:61.95pt;margin-top:15.5pt;width:31.8pt;height:46pt;z-index:251681792" fillcolor="#ecf2da [665]">
            <v:textbox>
              <w:txbxContent>
                <w:p w:rsidR="00C45919" w:rsidRPr="00C45919" w:rsidRDefault="00C45919" w:rsidP="00C45919">
                  <w:pPr>
                    <w:spacing w:before="0" w:after="0"/>
                    <w:ind w:left="0" w:right="0"/>
                    <w:rPr>
                      <w:rFonts w:ascii="Arial Black" w:hAnsi="Arial Black"/>
                      <w:sz w:val="36"/>
                      <w:szCs w:val="32"/>
                    </w:rPr>
                  </w:pPr>
                  <w:r>
                    <w:rPr>
                      <w:rFonts w:ascii="Arial Black" w:hAnsi="Arial Black"/>
                      <w:sz w:val="36"/>
                      <w:szCs w:val="32"/>
                    </w:rPr>
                    <w:t>2</w:t>
                  </w:r>
                </w:p>
              </w:txbxContent>
            </v:textbox>
          </v:oval>
        </w:pict>
      </w:r>
      <w:r w:rsidR="00F07D43">
        <w:rPr>
          <w:noProof/>
          <w:szCs w:val="24"/>
        </w:rPr>
        <w:pict>
          <v:shape id="Scroll: Horizontal 4" o:spid="_x0000_s1028" type="#_x0000_t98" style="position:absolute;margin-left:47.5pt;margin-top:1.35pt;width:428.25pt;height:72.7pt;z-index:251663360;visibility:visible;mso-position-horizontal-relative:margin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" adj="1872" strokecolor="#0b1f36 [1604]" strokeweight="1pt">
            <v:fill r:id="rId12" o:title="" recolor="t" rotate="t" type="tile"/>
            <v:stroke joinstyle="miter"/>
            <v:textbox>
              <w:txbxContent>
                <w:p w:rsidR="00E85834" w:rsidRPr="004D44DD" w:rsidRDefault="00071CAE" w:rsidP="003963FC">
                  <w:pPr>
                    <w:shd w:val="clear" w:color="auto" w:fill="ECF2DA" w:themeFill="accent6" w:themeFillTint="33"/>
                    <w:spacing w:line="360" w:lineRule="auto"/>
                    <w:ind w:right="83"/>
                    <w:jc w:val="both"/>
                    <w:rPr>
                      <w:rFonts w:ascii="Cambria" w:hAnsi="Cambria"/>
                      <w:b/>
                      <w:color w:val="000000" w:themeColor="text1"/>
                      <w:sz w:val="22"/>
                    </w:rPr>
                  </w:pPr>
                  <w:r w:rsidRPr="004D44DD">
                    <w:rPr>
                      <w:rFonts w:ascii="Cambria" w:hAnsi="Cambria"/>
                      <w:b/>
                      <w:color w:val="000000" w:themeColor="text1"/>
                      <w:sz w:val="22"/>
                    </w:rPr>
                    <w:t>PETUGAS DATA &amp; INFORMASI PPID MENCATAT / MEREGISTRASI DAN MENGECEK KELENGKAPAN BERKAS KEBERATAN</w:t>
                  </w:r>
                </w:p>
              </w:txbxContent>
            </v:textbox>
            <w10:wrap anchorx="margin"/>
          </v:shape>
        </w:pict>
      </w:r>
    </w:p>
    <w:p w:rsidR="00DC7B2E" w:rsidRPr="00DC7B2E" w:rsidRDefault="00DC7B2E" w:rsidP="00DC7B2E">
      <w:pPr>
        <w:rPr>
          <w:szCs w:val="24"/>
        </w:rPr>
      </w:pPr>
    </w:p>
    <w:p w:rsidR="00DC7B2E" w:rsidRPr="00DC7B2E" w:rsidRDefault="00C45919" w:rsidP="00DC7B2E">
      <w:pPr>
        <w:rPr>
          <w:szCs w:val="24"/>
        </w:rPr>
      </w:pPr>
      <w:r>
        <w:rPr>
          <w:noProof/>
          <w:szCs w:val="24"/>
          <w:lang w:eastAsia="en-US"/>
        </w:rPr>
        <w:pict>
          <v:oval id="_x0000_s1041" style="position:absolute;left:0;text-align:left;margin-left:61.1pt;margin-top:16.65pt;width:31.8pt;height:41pt;z-index:251680768" fillcolor="#ecf2da [665]">
            <v:textbox>
              <w:txbxContent>
                <w:p w:rsidR="00C45919" w:rsidRPr="00C45919" w:rsidRDefault="00C45919" w:rsidP="00C45919">
                  <w:pPr>
                    <w:spacing w:before="0" w:after="0"/>
                    <w:ind w:left="0" w:right="0"/>
                    <w:rPr>
                      <w:rFonts w:ascii="Arial Black" w:hAnsi="Arial Black"/>
                      <w:sz w:val="36"/>
                      <w:szCs w:val="32"/>
                    </w:rPr>
                  </w:pPr>
                  <w:r>
                    <w:rPr>
                      <w:rFonts w:ascii="Arial Black" w:hAnsi="Arial Black"/>
                      <w:sz w:val="36"/>
                      <w:szCs w:val="32"/>
                    </w:rPr>
                    <w:t>3</w:t>
                  </w:r>
                </w:p>
              </w:txbxContent>
            </v:textbox>
          </v:oval>
        </w:pict>
      </w:r>
      <w:r w:rsidR="00F07D43">
        <w:rPr>
          <w:noProof/>
          <w:szCs w:val="24"/>
        </w:rPr>
        <w:pict>
          <v:shape id="Scroll: Horizontal 5" o:spid="_x0000_s1029" type="#_x0000_t98" style="position:absolute;left:0;text-align:left;margin-left:47.5pt;margin-top:7.4pt;width:428.25pt;height:60.3pt;z-index:251665408;visibility:visible;mso-position-horizontal-relative:margin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" strokecolor="#0b1f36 [1604]" strokeweight="1pt">
            <v:fill r:id="rId12" o:title="" recolor="t" rotate="t" type="tile"/>
            <v:stroke joinstyle="miter"/>
            <v:textbox>
              <w:txbxContent>
                <w:p w:rsidR="00E85834" w:rsidRPr="00F07D43" w:rsidRDefault="00071CAE" w:rsidP="003963FC">
                  <w:pPr>
                    <w:shd w:val="clear" w:color="auto" w:fill="ECF2DA" w:themeFill="accent6" w:themeFillTint="33"/>
                    <w:spacing w:line="360" w:lineRule="auto"/>
                    <w:ind w:right="134"/>
                    <w:jc w:val="both"/>
                    <w:rPr>
                      <w:rFonts w:ascii="Cambria" w:hAnsi="Cambria"/>
                      <w:b/>
                      <w:color w:val="000000" w:themeColor="text1"/>
                      <w:sz w:val="22"/>
                    </w:rPr>
                  </w:pPr>
                  <w:r w:rsidRPr="00F07D43">
                    <w:rPr>
                      <w:rFonts w:ascii="Cambria" w:hAnsi="Cambria"/>
                      <w:b/>
                      <w:color w:val="000000" w:themeColor="text1"/>
                      <w:sz w:val="22"/>
                    </w:rPr>
                    <w:t>PPID MENYAMPAIKAN PENGAJUAN KEBERATAN INFORMASI KEPADA ATASAN PPID</w:t>
                  </w:r>
                </w:p>
              </w:txbxContent>
            </v:textbox>
            <w10:wrap anchorx="margin"/>
          </v:shape>
        </w:pict>
      </w:r>
    </w:p>
    <w:p w:rsidR="00DC7B2E" w:rsidRPr="00DC7B2E" w:rsidRDefault="00DC7B2E" w:rsidP="00DC7B2E">
      <w:pPr>
        <w:rPr>
          <w:szCs w:val="24"/>
        </w:rPr>
      </w:pPr>
    </w:p>
    <w:p w:rsidR="00DC7B2E" w:rsidRPr="00DC7B2E" w:rsidRDefault="00C45919" w:rsidP="00DC7B2E">
      <w:pPr>
        <w:rPr>
          <w:szCs w:val="24"/>
        </w:rPr>
      </w:pPr>
      <w:r>
        <w:rPr>
          <w:noProof/>
          <w:szCs w:val="24"/>
          <w:lang w:eastAsia="en-US"/>
        </w:rPr>
        <w:pict>
          <v:oval id="_x0000_s1040" style="position:absolute;left:0;text-align:left;margin-left:61.1pt;margin-top:28.3pt;width:31.8pt;height:46pt;z-index:251679744" fillcolor="#ecf2da [665]">
            <v:textbox>
              <w:txbxContent>
                <w:p w:rsidR="00C45919" w:rsidRPr="00C45919" w:rsidRDefault="00C45919" w:rsidP="00C45919">
                  <w:pPr>
                    <w:spacing w:before="0" w:after="0"/>
                    <w:ind w:left="0" w:right="0"/>
                    <w:rPr>
                      <w:rFonts w:ascii="Arial Black" w:hAnsi="Arial Black"/>
                      <w:sz w:val="36"/>
                      <w:szCs w:val="32"/>
                    </w:rPr>
                  </w:pPr>
                  <w:r>
                    <w:rPr>
                      <w:rFonts w:ascii="Arial Black" w:hAnsi="Arial Black"/>
                      <w:sz w:val="36"/>
                      <w:szCs w:val="32"/>
                    </w:rPr>
                    <w:t>4</w:t>
                  </w:r>
                </w:p>
              </w:txbxContent>
            </v:textbox>
          </v:oval>
        </w:pict>
      </w:r>
      <w:r w:rsidR="00F07D43">
        <w:rPr>
          <w:noProof/>
          <w:szCs w:val="24"/>
        </w:rPr>
        <w:pict>
          <v:shape id="Scroll: Horizontal 6" o:spid="_x0000_s1030" type="#_x0000_t98" style="position:absolute;left:0;text-align:left;margin-left:47.5pt;margin-top:1.85pt;width:428.25pt;height:98.5pt;z-index:251667456;visibility:visible;mso-position-horizontal-relative:margin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" adj="1652" strokecolor="#0b1f36 [1604]" strokeweight="1pt">
            <v:fill r:id="rId12" o:title="" recolor="t" rotate="t" type="tile"/>
            <v:stroke joinstyle="miter"/>
            <v:textbox>
              <w:txbxContent>
                <w:p w:rsidR="00E85834" w:rsidRPr="004D44DD" w:rsidRDefault="00071CAE" w:rsidP="003963FC">
                  <w:pPr>
                    <w:shd w:val="clear" w:color="auto" w:fill="ECF2DA" w:themeFill="accent6" w:themeFillTint="33"/>
                    <w:spacing w:line="360" w:lineRule="auto"/>
                    <w:ind w:right="134"/>
                    <w:jc w:val="both"/>
                    <w:rPr>
                      <w:rFonts w:ascii="Cambria" w:hAnsi="Cambria"/>
                      <w:b/>
                      <w:color w:val="000000" w:themeColor="text1"/>
                      <w:sz w:val="22"/>
                      <w:szCs w:val="24"/>
                    </w:rPr>
                  </w:pPr>
                  <w:r w:rsidRPr="004D44DD">
                    <w:rPr>
                      <w:rFonts w:ascii="Cambria" w:hAnsi="Cambria"/>
                      <w:b/>
                      <w:color w:val="000000" w:themeColor="text1"/>
                      <w:sz w:val="22"/>
                      <w:szCs w:val="24"/>
                    </w:rPr>
                    <w:t>ATASAN PPID MENYAMPAIKAN TANGGAPAN KEBERATAN KEPADA PPID UNTUK DITERUSKAN KEPADA PEMOHON INFOMRASI YANG MENGAJUKAN KEBERATAN PALING LAMBAT 30 HARI SEJAK DIREGISTRASINYA PENGAJUAN KEBERATAN KEBERATAN</w:t>
                  </w:r>
                </w:p>
              </w:txbxContent>
            </v:textbox>
            <w10:wrap anchorx="margin"/>
          </v:shape>
        </w:pict>
      </w:r>
    </w:p>
    <w:p w:rsidR="00DC7B2E" w:rsidRPr="00DC7B2E" w:rsidRDefault="00DC7B2E" w:rsidP="00DC7B2E">
      <w:pPr>
        <w:rPr>
          <w:szCs w:val="24"/>
        </w:rPr>
      </w:pPr>
    </w:p>
    <w:p w:rsidR="00DC7B2E" w:rsidRPr="00DC7B2E" w:rsidRDefault="00DC7B2E" w:rsidP="00DC7B2E">
      <w:pPr>
        <w:rPr>
          <w:szCs w:val="24"/>
        </w:rPr>
      </w:pPr>
    </w:p>
    <w:p w:rsidR="00DC7B2E" w:rsidRPr="00DC7B2E" w:rsidRDefault="00C45919" w:rsidP="00DC7B2E">
      <w:pPr>
        <w:rPr>
          <w:szCs w:val="24"/>
        </w:rPr>
      </w:pPr>
      <w:r>
        <w:rPr>
          <w:noProof/>
          <w:szCs w:val="24"/>
          <w:lang w:eastAsia="en-US"/>
        </w:rPr>
        <w:pict>
          <v:oval id="_x0000_s1039" style="position:absolute;left:0;text-align:left;margin-left:60.25pt;margin-top:31.15pt;width:31.8pt;height:46pt;z-index:251678720" fillcolor="#ecf2da [665]">
            <v:textbox>
              <w:txbxContent>
                <w:p w:rsidR="00C45919" w:rsidRPr="00C45919" w:rsidRDefault="00C45919" w:rsidP="00C45919">
                  <w:pPr>
                    <w:spacing w:before="0" w:after="0"/>
                    <w:ind w:left="0" w:right="0"/>
                    <w:rPr>
                      <w:rFonts w:ascii="Arial Black" w:hAnsi="Arial Black"/>
                      <w:sz w:val="36"/>
                      <w:szCs w:val="32"/>
                    </w:rPr>
                  </w:pPr>
                  <w:r>
                    <w:rPr>
                      <w:rFonts w:ascii="Arial Black" w:hAnsi="Arial Black"/>
                      <w:sz w:val="36"/>
                      <w:szCs w:val="32"/>
                    </w:rPr>
                    <w:t>5</w:t>
                  </w:r>
                </w:p>
              </w:txbxContent>
            </v:textbox>
          </v:oval>
        </w:pict>
      </w:r>
      <w:r w:rsidR="00F07D43">
        <w:rPr>
          <w:noProof/>
          <w:lang w:eastAsia="en-US"/>
        </w:rPr>
        <w:pict>
          <v:shape id="_x0000_s1034" type="#_x0000_t98" style="position:absolute;left:0;text-align:left;margin-left:47.65pt;margin-top:4.7pt;width:428.25pt;height:98.8pt;z-index:251673600;visibility:visible;mso-position-horizontal-relative:margin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" adj="1541" strokecolor="#0b1f36 [1604]" strokeweight="1pt">
            <v:fill r:id="rId12" o:title="" recolor="t" rotate="t" type="tile"/>
            <v:stroke joinstyle="miter"/>
            <v:textbox>
              <w:txbxContent>
                <w:p w:rsidR="00071CAE" w:rsidRPr="004D44DD" w:rsidRDefault="00071CAE" w:rsidP="003963FC">
                  <w:pPr>
                    <w:shd w:val="clear" w:color="auto" w:fill="ECF2DA" w:themeFill="accent6" w:themeFillTint="33"/>
                    <w:spacing w:line="360" w:lineRule="auto"/>
                    <w:ind w:right="134"/>
                    <w:jc w:val="both"/>
                    <w:rPr>
                      <w:rFonts w:ascii="Cambria" w:hAnsi="Cambria"/>
                      <w:b/>
                      <w:color w:val="000000" w:themeColor="text1"/>
                      <w:sz w:val="22"/>
                      <w:szCs w:val="24"/>
                    </w:rPr>
                  </w:pPr>
                  <w:r w:rsidRPr="004D44DD">
                    <w:rPr>
                      <w:rFonts w:ascii="Cambria" w:hAnsi="Cambria"/>
                      <w:b/>
                      <w:color w:val="000000" w:themeColor="text1"/>
                      <w:sz w:val="22"/>
                      <w:szCs w:val="24"/>
                    </w:rPr>
                    <w:t xml:space="preserve">JIKA PEMOHON INFORMASI TIDAK PUAS TERHADAP TANGGAP KEBERATAN, MAKA DALAM WAKTU 14 HARI KERJA SETELAH TANGGAPAN DAPAT MENGAJUKAN </w:t>
                  </w:r>
                  <w:r w:rsidR="004D44DD" w:rsidRPr="004D44DD">
                    <w:rPr>
                      <w:rFonts w:ascii="Cambria" w:hAnsi="Cambria"/>
                      <w:b/>
                      <w:color w:val="000000" w:themeColor="text1"/>
                      <w:sz w:val="22"/>
                      <w:szCs w:val="24"/>
                    </w:rPr>
                    <w:t>PERMOHONAN SENGKETA INFORMASI PUBLIK KE KOMISI INFORMASI</w:t>
                  </w:r>
                  <w:r w:rsidRPr="004D44DD">
                    <w:rPr>
                      <w:rFonts w:ascii="Cambria" w:hAnsi="Cambria"/>
                      <w:b/>
                      <w:color w:val="000000" w:themeColor="text1"/>
                      <w:sz w:val="22"/>
                      <w:szCs w:val="24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</w:p>
    <w:p w:rsidR="00DC7B2E" w:rsidRPr="00DC7B2E" w:rsidRDefault="00DC7B2E" w:rsidP="00DC7B2E">
      <w:pPr>
        <w:rPr>
          <w:szCs w:val="24"/>
        </w:rPr>
      </w:pPr>
    </w:p>
    <w:p w:rsidR="00DC7B2E" w:rsidRDefault="00DC7B2E" w:rsidP="00DC7B2E">
      <w:pPr>
        <w:rPr>
          <w:szCs w:val="24"/>
        </w:rPr>
      </w:pPr>
    </w:p>
    <w:p w:rsidR="00E85834" w:rsidRDefault="00C45919" w:rsidP="00DC7B2E">
      <w:pPr>
        <w:tabs>
          <w:tab w:val="left" w:pos="3000"/>
        </w:tabs>
        <w:rPr>
          <w:szCs w:val="24"/>
        </w:rPr>
      </w:pPr>
      <w:r>
        <w:rPr>
          <w:noProof/>
          <w:szCs w:val="24"/>
          <w:lang w:eastAsia="en-US"/>
        </w:rPr>
        <w:pict>
          <v:oval id="_x0000_s1038" style="position:absolute;left:0;text-align:left;margin-left:61.1pt;margin-top:23pt;width:31.8pt;height:46pt;z-index:251677696" fillcolor="#ecf2da [665]">
            <v:textbox>
              <w:txbxContent>
                <w:p w:rsidR="00C45919" w:rsidRPr="00C45919" w:rsidRDefault="00C45919" w:rsidP="00C45919">
                  <w:pPr>
                    <w:spacing w:before="0" w:after="0"/>
                    <w:ind w:left="0" w:right="0"/>
                    <w:rPr>
                      <w:rFonts w:ascii="Arial Black" w:hAnsi="Arial Black"/>
                      <w:sz w:val="36"/>
                      <w:szCs w:val="32"/>
                    </w:rPr>
                  </w:pPr>
                  <w:r>
                    <w:rPr>
                      <w:rFonts w:ascii="Arial Black" w:hAnsi="Arial Black"/>
                      <w:sz w:val="36"/>
                      <w:szCs w:val="32"/>
                    </w:rPr>
                    <w:t>6</w:t>
                  </w:r>
                </w:p>
              </w:txbxContent>
            </v:textbox>
          </v:oval>
        </w:pict>
      </w:r>
      <w:r w:rsidR="00F07D43">
        <w:rPr>
          <w:noProof/>
          <w:lang w:eastAsia="en-US"/>
        </w:rPr>
        <w:pict>
          <v:shape id="_x0000_s1035" type="#_x0000_t98" style="position:absolute;left:0;text-align:left;margin-left:47.4pt;margin-top:6.75pt;width:428.25pt;height:78.7pt;z-index:251674624;visibility:visible;mso-position-horizontal-relative:margin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" adj="2017" strokecolor="#0b1f36 [1604]" strokeweight="1pt">
            <v:fill r:id="rId12" o:title="" recolor="t" rotate="t" type="tile"/>
            <v:stroke joinstyle="miter"/>
            <v:textbox>
              <w:txbxContent>
                <w:p w:rsidR="004D44DD" w:rsidRPr="004D44DD" w:rsidRDefault="004D44DD" w:rsidP="003963FC">
                  <w:pPr>
                    <w:shd w:val="clear" w:color="auto" w:fill="ECF2DA" w:themeFill="accent6" w:themeFillTint="33"/>
                    <w:spacing w:line="360" w:lineRule="auto"/>
                    <w:ind w:right="134"/>
                    <w:jc w:val="both"/>
                    <w:rPr>
                      <w:rFonts w:ascii="Cambria" w:hAnsi="Cambria"/>
                      <w:b/>
                      <w:color w:val="000000" w:themeColor="text1"/>
                      <w:sz w:val="22"/>
                      <w:szCs w:val="24"/>
                    </w:rPr>
                  </w:pPr>
                  <w:r w:rsidRPr="00F07D43">
                    <w:rPr>
                      <w:rFonts w:ascii="Cambria" w:hAnsi="Cambria"/>
                      <w:b/>
                      <w:color w:val="000000" w:themeColor="text1"/>
                      <w:sz w:val="22"/>
                    </w:rPr>
                    <w:t>JIKA</w:t>
                  </w:r>
                  <w:r w:rsidRPr="004D44DD">
                    <w:rPr>
                      <w:rFonts w:ascii="Cambria" w:hAnsi="Cambria"/>
                      <w:b/>
                      <w:color w:val="000000" w:themeColor="text1"/>
                      <w:sz w:val="22"/>
                      <w:szCs w:val="24"/>
                    </w:rPr>
                    <w:t xml:space="preserve"> PEMOHON INFORMASI PUAS DENGAN TANGGAPAN ATASAN KEBERATAN, MAKA PELAYANAN PENGAJUAN KEBERATAN INFORMASI SELESAI. </w:t>
                  </w:r>
                </w:p>
              </w:txbxContent>
            </v:textbox>
            <w10:wrap anchorx="margin"/>
          </v:shape>
        </w:pict>
      </w:r>
      <w:r w:rsidR="00DC7B2E">
        <w:rPr>
          <w:szCs w:val="24"/>
        </w:rPr>
        <w:tab/>
      </w:r>
    </w:p>
    <w:tbl>
      <w:tblPr>
        <w:tblStyle w:val="TableGrid"/>
        <w:tblpPr w:leftFromText="180" w:rightFromText="180" w:vertAnchor="text" w:horzAnchor="margin" w:tblpXSpec="center" w:tblpY="2124"/>
        <w:tblW w:w="0" w:type="auto"/>
        <w:tblLook w:val="04A0"/>
      </w:tblPr>
      <w:tblGrid>
        <w:gridCol w:w="5022"/>
        <w:gridCol w:w="5048"/>
      </w:tblGrid>
      <w:tr w:rsidR="000F4544" w:rsidTr="00F07D43">
        <w:trPr>
          <w:trHeight w:val="332"/>
        </w:trPr>
        <w:tc>
          <w:tcPr>
            <w:tcW w:w="5022" w:type="dxa"/>
            <w:vAlign w:val="center"/>
          </w:tcPr>
          <w:p w:rsidR="000F4544" w:rsidRPr="00DC7B2E" w:rsidRDefault="000F4544" w:rsidP="00F07D43">
            <w:pPr>
              <w:tabs>
                <w:tab w:val="left" w:pos="3000"/>
              </w:tabs>
              <w:spacing w:before="120" w:after="120"/>
              <w:ind w:left="0"/>
              <w:jc w:val="center"/>
              <w:rPr>
                <w:rFonts w:ascii="Cambria" w:hAnsi="Cambria"/>
                <w:b/>
                <w:color w:val="000000" w:themeColor="text1"/>
                <w:sz w:val="32"/>
                <w:szCs w:val="24"/>
              </w:rPr>
            </w:pPr>
            <w:r w:rsidRPr="00DC7B2E">
              <w:rPr>
                <w:rFonts w:ascii="Cambria" w:hAnsi="Cambria"/>
                <w:b/>
                <w:color w:val="000000" w:themeColor="text1"/>
                <w:sz w:val="32"/>
                <w:szCs w:val="24"/>
              </w:rPr>
              <w:t>HARI</w:t>
            </w:r>
          </w:p>
        </w:tc>
        <w:tc>
          <w:tcPr>
            <w:tcW w:w="5048" w:type="dxa"/>
            <w:vAlign w:val="center"/>
          </w:tcPr>
          <w:p w:rsidR="000F4544" w:rsidRPr="00DC7B2E" w:rsidRDefault="000F4544" w:rsidP="00F07D43">
            <w:pPr>
              <w:tabs>
                <w:tab w:val="left" w:pos="3000"/>
              </w:tabs>
              <w:spacing w:before="120" w:after="120"/>
              <w:ind w:left="0"/>
              <w:jc w:val="center"/>
              <w:rPr>
                <w:rFonts w:ascii="Cambria" w:hAnsi="Cambria"/>
                <w:b/>
                <w:color w:val="000000" w:themeColor="text1"/>
                <w:sz w:val="32"/>
                <w:szCs w:val="24"/>
              </w:rPr>
            </w:pPr>
            <w:r w:rsidRPr="00DC7B2E">
              <w:rPr>
                <w:rFonts w:ascii="Cambria" w:hAnsi="Cambria"/>
                <w:b/>
                <w:color w:val="000000" w:themeColor="text1"/>
                <w:sz w:val="32"/>
                <w:szCs w:val="24"/>
              </w:rPr>
              <w:t>WAKTU</w:t>
            </w:r>
          </w:p>
        </w:tc>
      </w:tr>
      <w:tr w:rsidR="000F4544" w:rsidTr="00F07D43">
        <w:tc>
          <w:tcPr>
            <w:tcW w:w="5022" w:type="dxa"/>
          </w:tcPr>
          <w:p w:rsidR="000F4544" w:rsidRPr="00DC7B2E" w:rsidRDefault="000F4544" w:rsidP="00F07D43">
            <w:pPr>
              <w:tabs>
                <w:tab w:val="left" w:pos="3000"/>
              </w:tabs>
              <w:spacing w:before="120" w:after="120"/>
              <w:ind w:left="0"/>
              <w:rPr>
                <w:rFonts w:ascii="Cambria" w:hAnsi="Cambria"/>
                <w:color w:val="000000" w:themeColor="text1"/>
                <w:szCs w:val="24"/>
              </w:rPr>
            </w:pPr>
            <w:r w:rsidRPr="00DC7B2E">
              <w:rPr>
                <w:rFonts w:ascii="Cambria" w:hAnsi="Cambria"/>
                <w:color w:val="000000" w:themeColor="text1"/>
                <w:szCs w:val="24"/>
              </w:rPr>
              <w:t>SENIN – KAMIS</w:t>
            </w:r>
          </w:p>
          <w:p w:rsidR="000F4544" w:rsidRPr="00DC7B2E" w:rsidRDefault="000F4544" w:rsidP="00F07D43">
            <w:pPr>
              <w:tabs>
                <w:tab w:val="left" w:pos="3000"/>
              </w:tabs>
              <w:spacing w:before="120" w:after="120"/>
              <w:ind w:left="0"/>
              <w:rPr>
                <w:rFonts w:ascii="Cambria" w:hAnsi="Cambria"/>
                <w:color w:val="000000" w:themeColor="text1"/>
                <w:szCs w:val="24"/>
              </w:rPr>
            </w:pPr>
            <w:r w:rsidRPr="00DC7B2E">
              <w:rPr>
                <w:rFonts w:ascii="Cambria" w:hAnsi="Cambria"/>
                <w:color w:val="000000" w:themeColor="text1"/>
                <w:szCs w:val="24"/>
              </w:rPr>
              <w:t>JUM’AT</w:t>
            </w:r>
          </w:p>
          <w:p w:rsidR="000F4544" w:rsidRPr="00DC7B2E" w:rsidRDefault="000F4544" w:rsidP="00F07D43">
            <w:pPr>
              <w:tabs>
                <w:tab w:val="left" w:pos="3000"/>
              </w:tabs>
              <w:spacing w:before="120" w:after="120"/>
              <w:ind w:left="0"/>
              <w:rPr>
                <w:rFonts w:ascii="Cambria" w:hAnsi="Cambria"/>
                <w:color w:val="000000" w:themeColor="text1"/>
                <w:szCs w:val="24"/>
              </w:rPr>
            </w:pPr>
            <w:r w:rsidRPr="00DC7B2E">
              <w:rPr>
                <w:rFonts w:ascii="Cambria" w:hAnsi="Cambria"/>
                <w:color w:val="000000" w:themeColor="text1"/>
                <w:szCs w:val="24"/>
              </w:rPr>
              <w:t>SABTU, MINGGU &amp; TANGGAL MERAH</w:t>
            </w:r>
          </w:p>
        </w:tc>
        <w:tc>
          <w:tcPr>
            <w:tcW w:w="5048" w:type="dxa"/>
          </w:tcPr>
          <w:p w:rsidR="000F4544" w:rsidRPr="00DC7B2E" w:rsidRDefault="000F4544" w:rsidP="00F07D43">
            <w:pPr>
              <w:tabs>
                <w:tab w:val="left" w:pos="3000"/>
              </w:tabs>
              <w:spacing w:before="120" w:after="120"/>
              <w:ind w:left="0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DC7B2E">
              <w:rPr>
                <w:rFonts w:ascii="Cambria" w:hAnsi="Cambria"/>
                <w:color w:val="000000" w:themeColor="text1"/>
                <w:szCs w:val="24"/>
              </w:rPr>
              <w:t>PUKUL 0</w:t>
            </w:r>
            <w:r>
              <w:rPr>
                <w:rFonts w:ascii="Cambria" w:hAnsi="Cambria"/>
                <w:color w:val="000000" w:themeColor="text1"/>
                <w:szCs w:val="24"/>
              </w:rPr>
              <w:t>8</w:t>
            </w:r>
            <w:r w:rsidRPr="00DC7B2E">
              <w:rPr>
                <w:rFonts w:ascii="Cambria" w:hAnsi="Cambria"/>
                <w:color w:val="000000" w:themeColor="text1"/>
                <w:szCs w:val="24"/>
              </w:rPr>
              <w:t>.</w:t>
            </w:r>
            <w:r>
              <w:rPr>
                <w:rFonts w:ascii="Cambria" w:hAnsi="Cambria"/>
                <w:color w:val="000000" w:themeColor="text1"/>
                <w:szCs w:val="24"/>
              </w:rPr>
              <w:t>0</w:t>
            </w:r>
            <w:r w:rsidRPr="00DC7B2E">
              <w:rPr>
                <w:rFonts w:ascii="Cambria" w:hAnsi="Cambria"/>
                <w:color w:val="000000" w:themeColor="text1"/>
                <w:szCs w:val="24"/>
              </w:rPr>
              <w:t>0 – 1</w:t>
            </w:r>
            <w:r>
              <w:rPr>
                <w:rFonts w:ascii="Cambria" w:hAnsi="Cambria"/>
                <w:color w:val="000000" w:themeColor="text1"/>
                <w:szCs w:val="24"/>
              </w:rPr>
              <w:t>5</w:t>
            </w:r>
            <w:r w:rsidRPr="00DC7B2E">
              <w:rPr>
                <w:rFonts w:ascii="Cambria" w:hAnsi="Cambria"/>
                <w:color w:val="000000" w:themeColor="text1"/>
                <w:szCs w:val="24"/>
              </w:rPr>
              <w:t>.00</w:t>
            </w:r>
          </w:p>
          <w:p w:rsidR="000F4544" w:rsidRPr="00DC7B2E" w:rsidRDefault="000F4544" w:rsidP="00F07D43">
            <w:pPr>
              <w:tabs>
                <w:tab w:val="left" w:pos="3000"/>
              </w:tabs>
              <w:spacing w:before="120" w:after="120"/>
              <w:ind w:left="0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DC7B2E">
              <w:rPr>
                <w:rFonts w:ascii="Cambria" w:hAnsi="Cambria"/>
                <w:color w:val="000000" w:themeColor="text1"/>
                <w:szCs w:val="24"/>
              </w:rPr>
              <w:t>PUKUL 08.00 – 1</w:t>
            </w:r>
            <w:r>
              <w:rPr>
                <w:rFonts w:ascii="Cambria" w:hAnsi="Cambria"/>
                <w:color w:val="000000" w:themeColor="text1"/>
                <w:szCs w:val="24"/>
              </w:rPr>
              <w:t>0</w:t>
            </w:r>
            <w:r w:rsidRPr="00DC7B2E">
              <w:rPr>
                <w:rFonts w:ascii="Cambria" w:hAnsi="Cambria"/>
                <w:color w:val="000000" w:themeColor="text1"/>
                <w:szCs w:val="24"/>
              </w:rPr>
              <w:t>.00</w:t>
            </w:r>
          </w:p>
          <w:p w:rsidR="000F4544" w:rsidRPr="00DC7B2E" w:rsidRDefault="000F4544" w:rsidP="00F07D43">
            <w:pPr>
              <w:tabs>
                <w:tab w:val="left" w:pos="3000"/>
              </w:tabs>
              <w:spacing w:before="120" w:after="120"/>
              <w:ind w:left="0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DC7B2E">
              <w:rPr>
                <w:rFonts w:ascii="Cambria" w:hAnsi="Cambria"/>
                <w:color w:val="000000" w:themeColor="text1"/>
                <w:szCs w:val="24"/>
              </w:rPr>
              <w:t>LIBUR</w:t>
            </w:r>
          </w:p>
        </w:tc>
      </w:tr>
    </w:tbl>
    <w:p w:rsidR="00DC7B2E" w:rsidRPr="00DC7B2E" w:rsidRDefault="00F07D43" w:rsidP="00DC7B2E">
      <w:pPr>
        <w:tabs>
          <w:tab w:val="left" w:pos="3000"/>
        </w:tabs>
        <w:ind w:left="0"/>
        <w:rPr>
          <w:szCs w:val="24"/>
        </w:rPr>
      </w:pPr>
      <w:r>
        <w:rPr>
          <w:noProof/>
          <w:lang w:eastAsia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2851401</wp:posOffset>
            </wp:positionV>
            <wp:extent cx="6860215" cy="41467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_sosmed_001-removebg-preview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0215" cy="41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710166</wp:posOffset>
            </wp:positionH>
            <wp:positionV relativeFrom="paragraph">
              <wp:posOffset>863112</wp:posOffset>
            </wp:positionV>
            <wp:extent cx="693332" cy="45720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32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44DD" w:rsidRPr="00427A0E">
        <w:rPr>
          <w:noProof/>
        </w:rPr>
        <w:pict>
          <v:shape id="Text Box 15" o:spid="_x0000_s1031" type="#_x0000_t202" style="position:absolute;margin-left:73.45pt;margin-top:68.25pt;width:373.05pt;height:36pt;z-index:251671552;visibility:visible;mso-wrap-style:none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" filled="f" stroked="f">
            <v:fill o:detectmouseclick="t"/>
            <v:textbox>
              <w:txbxContent>
                <w:p w:rsidR="00DC7B2E" w:rsidRPr="004D44DD" w:rsidRDefault="000E706B" w:rsidP="004D44DD">
                  <w:pPr>
                    <w:tabs>
                      <w:tab w:val="left" w:pos="3000"/>
                    </w:tabs>
                    <w:spacing w:before="120" w:after="120"/>
                    <w:jc w:val="center"/>
                    <w:rPr>
                      <w:rFonts w:ascii="Cambria" w:hAnsi="Cambria"/>
                      <w:b/>
                      <w:color w:val="002060"/>
                      <w:sz w:val="28"/>
                      <w:szCs w:val="40"/>
                    </w:rPr>
                  </w:pPr>
                  <w:r w:rsidRPr="004D44DD">
                    <w:rPr>
                      <w:rFonts w:ascii="Cambria" w:hAnsi="Cambria"/>
                      <w:b/>
                      <w:color w:val="002060"/>
                      <w:sz w:val="28"/>
                      <w:szCs w:val="40"/>
                    </w:rPr>
                    <w:t>WAKTU PENGAJUAN KEBERATAN</w:t>
                  </w:r>
                  <w:r w:rsidR="004D44DD" w:rsidRPr="004D44DD">
                    <w:rPr>
                      <w:rFonts w:ascii="Cambria" w:hAnsi="Cambria"/>
                      <w:b/>
                      <w:color w:val="002060"/>
                      <w:sz w:val="28"/>
                      <w:szCs w:val="40"/>
                    </w:rPr>
                    <w:t xml:space="preserve"> INFOMRASI</w:t>
                  </w:r>
                </w:p>
              </w:txbxContent>
            </v:textbox>
            <w10:wrap anchorx="margin"/>
          </v:shape>
        </w:pict>
      </w:r>
    </w:p>
    <w:sectPr w:rsidR="00DC7B2E" w:rsidRPr="00DC7B2E" w:rsidSect="004E1C38">
      <w:headerReference w:type="default" r:id="rId15"/>
      <w:footerReference w:type="defaul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FC3" w:rsidRDefault="00C82FC3" w:rsidP="00A66B18">
      <w:pPr>
        <w:spacing w:before="0" w:after="0"/>
      </w:pPr>
      <w:r>
        <w:separator/>
      </w:r>
    </w:p>
  </w:endnote>
  <w:endnote w:type="continuationSeparator" w:id="1">
    <w:p w:rsidR="00C82FC3" w:rsidRDefault="00C82FC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2BA" w:rsidRDefault="00427A0E">
    <w:pPr>
      <w:pStyle w:val="Footer"/>
    </w:pPr>
    <w:r>
      <w:rPr>
        <w:noProof/>
      </w:rPr>
      <w:pict>
        <v:group id="_x0000_s2049" alt="Curved accent shapes that collectively build the header design" style="position:absolute;left:0;text-align:left;margin-left:-18pt;margin-top:.85pt;width:649.5pt;height:59.25pt;flip:x y;z-index:-251655168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">
          <v:shape id="Freeform: Shape 8" o:spid="_x0000_s205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" path="m3869531,1359694v,,-489585,474345,-1509712,384810c1339691,1654969,936784,1180624,7144,1287304l7144,7144r3862387,l3869531,1359694xe" fillcolor="#009dd9 [3205]" stroked="f">
            <v:stroke joinstyle="miter"/>
            <v:path arrowok="t" o:connecttype="custom" o:connectlocs="3869531,1359694;2359819,1744504;7144,1287304;7144,7144;3869531,7144;3869531,1359694" o:connectangles="0,0,0,0,0,0"/>
          </v:shape>
          <v:shape id="Freeform: Shape 9" o:spid="_x0000_s2052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" path="m7144,1699736v,,1403032,618173,2927032,-215265c4459129,651986,5998369,893921,5998369,893921r,-886777l7144,7144r,1692592xe" fillcolor="#17406d [3204]" stroked="f">
            <v:stroke joinstyle="miter"/>
            <v:path arrowok="t" o:connecttype="custom" o:connectlocs="7144,1699736;2934176,1484471;5998369,893921;5998369,7144;7144,7144;7144,1699736" o:connectangles="0,0,0,0,0,0"/>
          </v:shape>
          <v:shape id="Freeform: Shape 10" o:spid="_x0000_s2051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<v:fill color2="#4389d7 [1940]" rotate="t" angle="90" focus="100%" type="gradient"/>
            <v:stroke joinstyle="miter"/>
            <v:path arrowok="t" o:connecttype="custom" o:connectlocs="7144,7144;7144,613886;3546634,574834;5998369,893921;5998369,7144;7144,7144" o:connectangles="0,0,0,0,0,0"/>
          </v:shape>
          <v:shape id="Freeform: Shape 11" o:spid="_x0000_s205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" path="m7144,481489c380524,602456,751999,764381,1305401,812959,2325529,902494,2815114,428149,2815114,428149r,-421005c2332196,236696,1376839,568166,7144,481489xe" fillcolor="#009dd9 [3205]" stroked="f">
            <v:fill color2="#0075a2 [2405]" angle="90" focus="100%" type="gradient"/>
            <v:stroke joinstyle="miter"/>
            <v:path arrowok="t" o:connecttype="custom" o:connectlocs="7144,481489;1305401,812959;2815114,428149;2815114,7144;7144,481489" o:connectangles="0,0,0,0,0"/>
          </v:shape>
          <w10:wrap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FC3" w:rsidRDefault="00C82FC3" w:rsidP="00A66B18">
      <w:pPr>
        <w:spacing w:before="0" w:after="0"/>
      </w:pPr>
      <w:r>
        <w:separator/>
      </w:r>
    </w:p>
  </w:footnote>
  <w:footnote w:type="continuationSeparator" w:id="1">
    <w:p w:rsidR="00C82FC3" w:rsidRDefault="00C82FC3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18" w:rsidRDefault="00427A0E">
    <w:pPr>
      <w:pStyle w:val="Header"/>
    </w:pPr>
    <w:r>
      <w:rPr>
        <w:noProof/>
      </w:rPr>
      <w:pict>
        <v:group id="Graphic 17" o:spid="_x0000_s2054" alt="Curved accent shapes that collectively build the header design" style="position:absolute;left:0;text-align:left;margin-left:0;margin-top:-36pt;width:649.5pt;height:221.25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">
          <v:shape id="Freeform: Shape 20" o:spid="_x0000_s205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<v:stroke joinstyle="miter"/>
            <v:path arrowok="t" o:connecttype="custom" o:connectlocs="3869531,1359694;2359819,1744504;7144,1287304;7144,7144;3869531,7144;3869531,1359694" o:connectangles="0,0,0,0,0,0"/>
          </v:shape>
          <v:shape id="Freeform: Shape 22" o:spid="_x0000_s2057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<v:stroke joinstyle="miter"/>
            <v:path arrowok="t" o:connecttype="custom" o:connectlocs="7144,1699736;2934176,1484471;5998369,893921;5998369,7144;7144,7144;7144,1699736" o:connectangles="0,0,0,0,0,0"/>
          </v:shape>
          <v:shape id="Freeform: Shape 23" o:spid="_x0000_s2056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<v:fill color2="#4389d7 [1940]" rotate="t" angle="90" focus="100%" type="gradient"/>
            <v:stroke joinstyle="miter"/>
            <v:path arrowok="t" o:connecttype="custom" o:connectlocs="7144,7144;7144,613886;3546634,574834;5998369,893921;5998369,7144;7144,7144" o:connectangles="0,0,0,0,0,0"/>
          </v:shape>
          <v:shape id="Freeform: Shape 24" o:spid="_x0000_s2055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<v:fill color2="#0075a2 [2405]" angle="90" focus="100%" type="gradient"/>
            <v:stroke joinstyle="miter"/>
            <v:path arrowok="t" o:connecttype="custom" o:connectlocs="7144,481489;1305401,812959;2815114,428149;2815114,7144;7144,481489" o:connectangles="0,0,0,0,0"/>
          </v:shape>
          <w10:wrap anchorx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pt;height:11.2pt" o:bullet="t">
        <v:imagedata r:id="rId1" o:title="msoB511"/>
      </v:shape>
    </w:pict>
  </w:numPicBullet>
  <w:abstractNum w:abstractNumId="0">
    <w:nsid w:val="3CED7F04"/>
    <w:multiLevelType w:val="hybridMultilevel"/>
    <w:tmpl w:val="0150D14E"/>
    <w:lvl w:ilvl="0" w:tplc="38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44C4940"/>
    <w:multiLevelType w:val="hybridMultilevel"/>
    <w:tmpl w:val="C7C43A88"/>
    <w:lvl w:ilvl="0" w:tplc="3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attachedTemplate r:id="rId1"/>
  <w:stylePaneFormatFilter w:val="5004"/>
  <w:stylePaneSortMethod w:val="0000"/>
  <w:defaultTabStop w:val="720"/>
  <w:characterSpacingControl w:val="doNotCompress"/>
  <w:hdrShapeDefaults>
    <o:shapedefaults v:ext="edit" spidmax="3074">
      <o:colormenu v:ext="edit" fillcolor="none [665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31502"/>
    <w:rsid w:val="00071CAE"/>
    <w:rsid w:val="00083BAA"/>
    <w:rsid w:val="000E706B"/>
    <w:rsid w:val="000F4544"/>
    <w:rsid w:val="0010680C"/>
    <w:rsid w:val="00152B0B"/>
    <w:rsid w:val="001766D6"/>
    <w:rsid w:val="00192419"/>
    <w:rsid w:val="001C270D"/>
    <w:rsid w:val="001E2320"/>
    <w:rsid w:val="00214E28"/>
    <w:rsid w:val="00352B81"/>
    <w:rsid w:val="00394757"/>
    <w:rsid w:val="003963FC"/>
    <w:rsid w:val="003A0150"/>
    <w:rsid w:val="003E24DF"/>
    <w:rsid w:val="0041428F"/>
    <w:rsid w:val="00427A0E"/>
    <w:rsid w:val="004A2B0D"/>
    <w:rsid w:val="004D44DD"/>
    <w:rsid w:val="004E1C38"/>
    <w:rsid w:val="005C2210"/>
    <w:rsid w:val="00615018"/>
    <w:rsid w:val="0062123A"/>
    <w:rsid w:val="00646E75"/>
    <w:rsid w:val="0066030F"/>
    <w:rsid w:val="006F6F10"/>
    <w:rsid w:val="00783E79"/>
    <w:rsid w:val="007B5AE8"/>
    <w:rsid w:val="007F5192"/>
    <w:rsid w:val="00931502"/>
    <w:rsid w:val="00A26FE7"/>
    <w:rsid w:val="00A66B18"/>
    <w:rsid w:val="00A6783B"/>
    <w:rsid w:val="00A96CF8"/>
    <w:rsid w:val="00AA089B"/>
    <w:rsid w:val="00AE1388"/>
    <w:rsid w:val="00AF3982"/>
    <w:rsid w:val="00B50294"/>
    <w:rsid w:val="00B57D6E"/>
    <w:rsid w:val="00BE2246"/>
    <w:rsid w:val="00C45919"/>
    <w:rsid w:val="00C701F7"/>
    <w:rsid w:val="00C70786"/>
    <w:rsid w:val="00C82FC3"/>
    <w:rsid w:val="00CB52C2"/>
    <w:rsid w:val="00CC64E6"/>
    <w:rsid w:val="00D10958"/>
    <w:rsid w:val="00D579B2"/>
    <w:rsid w:val="00D66593"/>
    <w:rsid w:val="00D828B3"/>
    <w:rsid w:val="00DC0AD0"/>
    <w:rsid w:val="00DC7B2E"/>
    <w:rsid w:val="00DE6DA2"/>
    <w:rsid w:val="00DF2D30"/>
    <w:rsid w:val="00E4786A"/>
    <w:rsid w:val="00E55D74"/>
    <w:rsid w:val="00E6540C"/>
    <w:rsid w:val="00E81E2A"/>
    <w:rsid w:val="00E85834"/>
    <w:rsid w:val="00EE0952"/>
    <w:rsid w:val="00F07D43"/>
    <w:rsid w:val="00F662BA"/>
    <w:rsid w:val="00FE0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nhideWhenUsed="0"/>
    <w:lsdException w:name="Title" w:semiHidden="0" w:uiPriority="10" w:unhideWhenUsed="0" w:qFormat="1"/>
    <w:lsdException w:name="Closing" w:uiPriority="6" w:qFormat="1"/>
    <w:lsdException w:name="Signature" w:uiPriority="7" w:qFormat="1"/>
    <w:lsdException w:name="Default Paragraph Font" w:uiPriority="1"/>
    <w:lsdException w:name="Subtitle" w:uiPriority="11" w:unhideWhenUsed="0" w:qFormat="1"/>
    <w:lsdException w:name="Salutation" w:uiPriority="4" w:qFormat="1"/>
    <w:lsdException w:name="Strong" w:semiHidden="0" w:uiPriority="1" w:unhideWhenUsed="0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ListParagraph">
    <w:name w:val="List Paragraph"/>
    <w:basedOn w:val="Normal"/>
    <w:uiPriority w:val="34"/>
    <w:semiHidden/>
    <w:rsid w:val="00CC64E6"/>
    <w:pPr>
      <w:contextualSpacing/>
    </w:pPr>
  </w:style>
  <w:style w:type="table" w:styleId="TableGrid">
    <w:name w:val="Table Grid"/>
    <w:basedOn w:val="TableNormal"/>
    <w:uiPriority w:val="39"/>
    <w:rsid w:val="00DC7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59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19"/>
    <w:rPr>
      <w:rFonts w:ascii="Tahoma" w:eastAsiaTheme="minorHAnsi" w:hAnsi="Tahoma" w:cs="Tahoma"/>
      <w:color w:val="595959" w:themeColor="text1" w:themeTint="A6"/>
      <w:kern w:val="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c.%20Sambutan\AppData\Roaming\Microsoft\Templates\Big%20wa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Big wave letterhead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2022-12-09T01:16:00Z</dcterms:created>
  <dcterms:modified xsi:type="dcterms:W3CDTF">2022-12-09T02:00:00Z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